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267C6D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9CD451F" w14:textId="5F8E75ED" w:rsidR="00856C35" w:rsidRDefault="00DC0C3B" w:rsidP="00856C35">
            <w:r>
              <w:rPr>
                <w:noProof/>
              </w:rPr>
              <w:drawing>
                <wp:inline distT="0" distB="0" distL="0" distR="0" wp14:anchorId="774EDDCF" wp14:editId="2620C1D3">
                  <wp:extent cx="1770321" cy="626421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56" cy="67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2E19040" w14:textId="181EEC01" w:rsidR="00856C35" w:rsidRDefault="00DC0C3B" w:rsidP="00856C35">
            <w:pPr>
              <w:pStyle w:val="CompanyName"/>
            </w:pPr>
            <w:r>
              <w:t>MUNA Federal Credit Union</w:t>
            </w:r>
          </w:p>
        </w:tc>
      </w:tr>
    </w:tbl>
    <w:p w14:paraId="3244B712" w14:textId="77777777" w:rsidR="00467865" w:rsidRPr="00275BB5" w:rsidRDefault="00856C35" w:rsidP="00856C35">
      <w:pPr>
        <w:pStyle w:val="Heading1"/>
      </w:pPr>
      <w:r>
        <w:t>Employment Application</w:t>
      </w:r>
    </w:p>
    <w:p w14:paraId="112FFC8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75679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8F718A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A79FAE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49ABB1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F085F6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F40208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A2C7A2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0DC54ED" w14:textId="77777777" w:rsidTr="00FF1313">
        <w:tc>
          <w:tcPr>
            <w:tcW w:w="1081" w:type="dxa"/>
          </w:tcPr>
          <w:p w14:paraId="3B73220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AEDB5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C4757E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8047B9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F05D93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E6B2E4E" w14:textId="77777777" w:rsidR="00856C35" w:rsidRPr="009C220D" w:rsidRDefault="00856C35" w:rsidP="00856C35"/>
        </w:tc>
      </w:tr>
    </w:tbl>
    <w:p w14:paraId="4FB30C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DED1F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2E7BCF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F4A4C8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66418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E9DB926" w14:textId="77777777" w:rsidTr="00FF1313">
        <w:tc>
          <w:tcPr>
            <w:tcW w:w="1081" w:type="dxa"/>
          </w:tcPr>
          <w:p w14:paraId="0CEF9EC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FABB2C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8F65EB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3D4D90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5C46A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795819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D990DE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3B6B8B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D9635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AEAEC81" w14:textId="77777777" w:rsidTr="00FF1313">
        <w:trPr>
          <w:trHeight w:val="288"/>
        </w:trPr>
        <w:tc>
          <w:tcPr>
            <w:tcW w:w="1081" w:type="dxa"/>
          </w:tcPr>
          <w:p w14:paraId="3B30DA8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C3D6DF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BAFE07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43F3C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180165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A9960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9E4C1D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7EE547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D2A310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6A7489D" w14:textId="77777777" w:rsidR="00841645" w:rsidRPr="009C220D" w:rsidRDefault="00841645" w:rsidP="00440CD8">
            <w:pPr>
              <w:pStyle w:val="FieldText"/>
            </w:pPr>
          </w:p>
        </w:tc>
      </w:tr>
    </w:tbl>
    <w:p w14:paraId="591A509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B8B55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193DB9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05B5AE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BBA910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F5B90B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6CBA16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FC0652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B4B993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8706D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E41884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3150513" w14:textId="77777777" w:rsidR="00DE7FB7" w:rsidRPr="009C220D" w:rsidRDefault="00DE7FB7" w:rsidP="00083002">
            <w:pPr>
              <w:pStyle w:val="FieldText"/>
            </w:pPr>
          </w:p>
        </w:tc>
      </w:tr>
    </w:tbl>
    <w:p w14:paraId="6C16C8C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A81705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1206F14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452198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CA9F98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FD7883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907DD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4388A3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81BCD3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9C20B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9A05B7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7E07F5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2C0782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97A90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CCD436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99EE5B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FDE57B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FD906D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E73DE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93E35F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2A9DC70" w14:textId="77777777" w:rsidR="009C220D" w:rsidRPr="009C220D" w:rsidRDefault="009C220D" w:rsidP="00617C65">
            <w:pPr>
              <w:pStyle w:val="FieldText"/>
            </w:pPr>
          </w:p>
        </w:tc>
      </w:tr>
    </w:tbl>
    <w:p w14:paraId="4E197E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648EEB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14C64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F06D2E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3D6BF1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06DABE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A68688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27ED1F2" w14:textId="77777777" w:rsidR="009C220D" w:rsidRPr="005114CE" w:rsidRDefault="009C220D" w:rsidP="00682C69"/>
        </w:tc>
      </w:tr>
    </w:tbl>
    <w:p w14:paraId="56FB502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6EF19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23EC84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D970D89" w14:textId="77777777" w:rsidR="000F2DF4" w:rsidRPr="009C220D" w:rsidRDefault="000F2DF4" w:rsidP="00617C65">
            <w:pPr>
              <w:pStyle w:val="FieldText"/>
            </w:pPr>
          </w:p>
        </w:tc>
      </w:tr>
    </w:tbl>
    <w:p w14:paraId="7DA8FDA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39CBB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718A39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749F99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BF8956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A888D2D" w14:textId="77777777" w:rsidR="000F2DF4" w:rsidRPr="005114CE" w:rsidRDefault="000F2DF4" w:rsidP="00617C65">
            <w:pPr>
              <w:pStyle w:val="FieldText"/>
            </w:pPr>
          </w:p>
        </w:tc>
      </w:tr>
    </w:tbl>
    <w:p w14:paraId="3ECD75B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10C40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B2ADD6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67BA68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0B0969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18DB08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3BA72E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D5E5E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2E27F5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63B09D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1F4B91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46E340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2CF9823" w14:textId="77777777" w:rsidR="00250014" w:rsidRPr="005114CE" w:rsidRDefault="00250014" w:rsidP="00617C65">
            <w:pPr>
              <w:pStyle w:val="FieldText"/>
            </w:pPr>
          </w:p>
        </w:tc>
      </w:tr>
    </w:tbl>
    <w:p w14:paraId="3E08857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994A4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7F4763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867722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393CE3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859D6DC" w14:textId="77777777" w:rsidR="000F2DF4" w:rsidRPr="005114CE" w:rsidRDefault="000F2DF4" w:rsidP="00617C65">
            <w:pPr>
              <w:pStyle w:val="FieldText"/>
            </w:pPr>
          </w:p>
        </w:tc>
      </w:tr>
    </w:tbl>
    <w:p w14:paraId="467559E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CD59C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F066DA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4AA444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309A3F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3E33A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F37EFD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FF8545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4C823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CFD87C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54E86E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099384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120EFC" w14:textId="77777777" w:rsidR="00250014" w:rsidRPr="005114CE" w:rsidRDefault="00250014" w:rsidP="00617C65">
            <w:pPr>
              <w:pStyle w:val="FieldText"/>
            </w:pPr>
          </w:p>
        </w:tc>
      </w:tr>
    </w:tbl>
    <w:p w14:paraId="19E8B5D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0C141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F94333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37E633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2B22CEE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872A217" w14:textId="77777777" w:rsidR="002A2510" w:rsidRPr="005114CE" w:rsidRDefault="002A2510" w:rsidP="00617C65">
            <w:pPr>
              <w:pStyle w:val="FieldText"/>
            </w:pPr>
          </w:p>
        </w:tc>
      </w:tr>
    </w:tbl>
    <w:p w14:paraId="60F3AF0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13B76A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F8E308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CE973F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31327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0D5652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596EE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A5AA3D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24B6F3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2F5F56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0D4769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1D74B1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B68741D" w14:textId="77777777" w:rsidR="00250014" w:rsidRPr="005114CE" w:rsidRDefault="00250014" w:rsidP="00617C65">
            <w:pPr>
              <w:pStyle w:val="FieldText"/>
            </w:pPr>
          </w:p>
        </w:tc>
      </w:tr>
    </w:tbl>
    <w:p w14:paraId="71445ACE" w14:textId="5E5B9D00" w:rsidR="00330050" w:rsidRDefault="00330050" w:rsidP="00330050">
      <w:pPr>
        <w:pStyle w:val="Heading2"/>
      </w:pPr>
      <w:r>
        <w:t>References</w:t>
      </w:r>
    </w:p>
    <w:p w14:paraId="665C851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2DCE5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66BF2D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6510B1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E24108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89BFA4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C67BE1E" w14:textId="77777777" w:rsidTr="00BD103E">
        <w:trPr>
          <w:trHeight w:val="360"/>
        </w:trPr>
        <w:tc>
          <w:tcPr>
            <w:tcW w:w="1072" w:type="dxa"/>
          </w:tcPr>
          <w:p w14:paraId="2F4A638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DA12A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00A893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3F59E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BC3FA8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2F55346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887E1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5B2F0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26CE4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6AF9A3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6F794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8D011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6EECA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7A7A38" w14:textId="77777777" w:rsidR="00D55AFA" w:rsidRDefault="00D55AFA" w:rsidP="00330050"/>
        </w:tc>
      </w:tr>
      <w:tr w:rsidR="000F2DF4" w:rsidRPr="005114CE" w14:paraId="703FF9F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9BC5B6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0BE22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4EEBFB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3CA98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D96F238" w14:textId="77777777" w:rsidTr="00BD103E">
        <w:trPr>
          <w:trHeight w:val="360"/>
        </w:trPr>
        <w:tc>
          <w:tcPr>
            <w:tcW w:w="1072" w:type="dxa"/>
          </w:tcPr>
          <w:p w14:paraId="6165E18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C8A060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61642C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0C1538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45779C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2D6FEE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FD8C0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F0E30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421CC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73BA18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E6AB1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3D8FB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BFC9A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1774" w14:textId="77777777" w:rsidR="00D55AFA" w:rsidRDefault="00D55AFA" w:rsidP="00330050"/>
        </w:tc>
      </w:tr>
      <w:tr w:rsidR="000D2539" w:rsidRPr="005114CE" w14:paraId="7C56C92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5B13AA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22B98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E347317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302DB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12F81B7" w14:textId="77777777" w:rsidTr="00BD103E">
        <w:trPr>
          <w:trHeight w:val="360"/>
        </w:trPr>
        <w:tc>
          <w:tcPr>
            <w:tcW w:w="1072" w:type="dxa"/>
          </w:tcPr>
          <w:p w14:paraId="286ED64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1FFD3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943395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FBCE8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D39F91D" w14:textId="77777777" w:rsidTr="00BD103E">
        <w:trPr>
          <w:trHeight w:val="360"/>
        </w:trPr>
        <w:tc>
          <w:tcPr>
            <w:tcW w:w="1072" w:type="dxa"/>
          </w:tcPr>
          <w:p w14:paraId="16900D7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60783A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F115B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D9BD25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416A65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7CA75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F9114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517D1C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DD810C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09107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8AAF964" w14:textId="77777777" w:rsidTr="00BD103E">
        <w:trPr>
          <w:trHeight w:val="360"/>
        </w:trPr>
        <w:tc>
          <w:tcPr>
            <w:tcW w:w="1072" w:type="dxa"/>
          </w:tcPr>
          <w:p w14:paraId="5D1C1D1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9489B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F75131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69533C" w14:textId="77777777" w:rsidR="000D2539" w:rsidRPr="009C220D" w:rsidRDefault="000D2539" w:rsidP="0014663E">
            <w:pPr>
              <w:pStyle w:val="FieldText"/>
            </w:pPr>
          </w:p>
        </w:tc>
      </w:tr>
    </w:tbl>
    <w:p w14:paraId="122E4DF1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2B29B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70DD8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EE9E9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46E2F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7D1A7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6CCB5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C2152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8F488F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CF932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381E4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BEDCDB3" w14:textId="77777777" w:rsidR="000D2539" w:rsidRPr="009C220D" w:rsidRDefault="000D2539" w:rsidP="0014663E">
            <w:pPr>
              <w:pStyle w:val="FieldText"/>
            </w:pPr>
          </w:p>
        </w:tc>
      </w:tr>
    </w:tbl>
    <w:p w14:paraId="7F0BB1D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62118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EB2D80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166A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D07122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FB7C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4496EA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27136D" w14:textId="77777777" w:rsidR="000D2539" w:rsidRPr="009C220D" w:rsidRDefault="000D2539" w:rsidP="0014663E">
            <w:pPr>
              <w:pStyle w:val="FieldText"/>
            </w:pPr>
          </w:p>
        </w:tc>
      </w:tr>
    </w:tbl>
    <w:p w14:paraId="1EBFB45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3F8349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B76AD6C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2E7E21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4D8C49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AFA14C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6FC7DF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79853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99F0DA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4068C1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A3995F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3AFA6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7A3FFF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72EB3B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DAB91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FBC53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CA377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BF5BB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5B1D983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A67D6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2F2427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2EDB5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5FF99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F6780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F07430A" w14:textId="77777777" w:rsidTr="00BD103E">
        <w:trPr>
          <w:trHeight w:val="360"/>
        </w:trPr>
        <w:tc>
          <w:tcPr>
            <w:tcW w:w="1072" w:type="dxa"/>
          </w:tcPr>
          <w:p w14:paraId="6CADEE6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7A00C9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20F934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9130BB" w14:textId="77777777" w:rsidR="00BC07E3" w:rsidRPr="009C220D" w:rsidRDefault="00BC07E3" w:rsidP="00BC07E3">
            <w:pPr>
              <w:pStyle w:val="FieldText"/>
            </w:pPr>
          </w:p>
        </w:tc>
      </w:tr>
    </w:tbl>
    <w:p w14:paraId="74A39D9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9B14B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3E1843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D9A349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FE0029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D0E34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BABF50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E31BE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1AE03A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49424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BCED3B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89C05B7" w14:textId="77777777" w:rsidR="00BC07E3" w:rsidRPr="009C220D" w:rsidRDefault="00BC07E3" w:rsidP="00BC07E3">
            <w:pPr>
              <w:pStyle w:val="FieldText"/>
            </w:pPr>
          </w:p>
        </w:tc>
      </w:tr>
    </w:tbl>
    <w:p w14:paraId="123DE04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779F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D26B5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6C0C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D3A5A6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AA6F1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F73B69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31A443" w14:textId="77777777" w:rsidR="00BC07E3" w:rsidRPr="009C220D" w:rsidRDefault="00BC07E3" w:rsidP="00BC07E3">
            <w:pPr>
              <w:pStyle w:val="FieldText"/>
            </w:pPr>
          </w:p>
        </w:tc>
      </w:tr>
    </w:tbl>
    <w:p w14:paraId="642F6A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31B2D0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A15079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3D0FEF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3D19AF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B33357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69735D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1F8DBF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BF90F8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49B5C6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733D23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14BE8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DD46F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58D736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D4BF8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C4549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EE07B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A9B4E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E90474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11B87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00C208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C47AB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49BDD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7CCEE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D0BEF88" w14:textId="77777777" w:rsidTr="00BD103E">
        <w:trPr>
          <w:trHeight w:val="360"/>
        </w:trPr>
        <w:tc>
          <w:tcPr>
            <w:tcW w:w="1072" w:type="dxa"/>
          </w:tcPr>
          <w:p w14:paraId="1818207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0A13D0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B03BA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ED7E1D" w14:textId="77777777" w:rsidR="00BC07E3" w:rsidRPr="009C220D" w:rsidRDefault="00BC07E3" w:rsidP="00BC07E3">
            <w:pPr>
              <w:pStyle w:val="FieldText"/>
            </w:pPr>
          </w:p>
        </w:tc>
      </w:tr>
    </w:tbl>
    <w:p w14:paraId="2DF11BC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AB10C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5C4A12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3671D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5E56F8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F48EE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A1BB76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57785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53F5B7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0F25D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AA4437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ABDDDCA" w14:textId="77777777" w:rsidR="00BC07E3" w:rsidRPr="009C220D" w:rsidRDefault="00BC07E3" w:rsidP="00BC07E3">
            <w:pPr>
              <w:pStyle w:val="FieldText"/>
            </w:pPr>
          </w:p>
        </w:tc>
      </w:tr>
    </w:tbl>
    <w:p w14:paraId="0D08763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F2B88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8AC61B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2D90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7163B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EE3C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09AF08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0919B2" w14:textId="77777777" w:rsidR="00BC07E3" w:rsidRPr="009C220D" w:rsidRDefault="00BC07E3" w:rsidP="00BC07E3">
            <w:pPr>
              <w:pStyle w:val="FieldText"/>
            </w:pPr>
          </w:p>
        </w:tc>
      </w:tr>
    </w:tbl>
    <w:p w14:paraId="3413D6E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2277F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8282A5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7EE38C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9061CF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A91F95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D1633C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7CD183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0514DE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3766A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A26325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6661FE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6E1C04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D9A067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8F7A0B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DD1B8B" w14:textId="77777777" w:rsidR="000D2539" w:rsidRPr="009C220D" w:rsidRDefault="000D2539" w:rsidP="00902964">
            <w:pPr>
              <w:pStyle w:val="FieldText"/>
            </w:pPr>
          </w:p>
        </w:tc>
      </w:tr>
    </w:tbl>
    <w:p w14:paraId="10E19E6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090BE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A85A0D7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3783B6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68B124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0498C1B" w14:textId="77777777" w:rsidR="000D2539" w:rsidRPr="009C220D" w:rsidRDefault="000D2539" w:rsidP="00902964">
            <w:pPr>
              <w:pStyle w:val="FieldText"/>
            </w:pPr>
          </w:p>
        </w:tc>
      </w:tr>
    </w:tbl>
    <w:p w14:paraId="2BF773C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6ED10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F20D84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A151C57" w14:textId="77777777" w:rsidR="000D2539" w:rsidRPr="009C220D" w:rsidRDefault="000D2539" w:rsidP="00902964">
            <w:pPr>
              <w:pStyle w:val="FieldText"/>
            </w:pPr>
          </w:p>
        </w:tc>
      </w:tr>
    </w:tbl>
    <w:p w14:paraId="5FA17825" w14:textId="77777777" w:rsidR="00871876" w:rsidRDefault="00871876" w:rsidP="00871876">
      <w:pPr>
        <w:pStyle w:val="Heading2"/>
      </w:pPr>
      <w:r w:rsidRPr="009C220D">
        <w:t>Disclaimer and Signature</w:t>
      </w:r>
    </w:p>
    <w:p w14:paraId="508B0BB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14E4BD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775A0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C1674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DA4E52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9F7783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5CAFDC2" w14:textId="77777777" w:rsidR="000D2539" w:rsidRPr="005114CE" w:rsidRDefault="000D2539" w:rsidP="00682C69">
            <w:pPr>
              <w:pStyle w:val="FieldText"/>
            </w:pPr>
          </w:p>
        </w:tc>
      </w:tr>
    </w:tbl>
    <w:p w14:paraId="56951188" w14:textId="51B89185" w:rsidR="005F6E87" w:rsidRDefault="005F6E87" w:rsidP="004E34C6"/>
    <w:p w14:paraId="30B37B4D" w14:textId="708E0699" w:rsidR="00DC0C3B" w:rsidRDefault="00DC0C3B" w:rsidP="004E34C6"/>
    <w:p w14:paraId="139FFC51" w14:textId="4C529014" w:rsidR="00DC0C3B" w:rsidRPr="00DC0C3B" w:rsidRDefault="00DC0C3B" w:rsidP="004E34C6">
      <w:pPr>
        <w:rPr>
          <w:sz w:val="24"/>
        </w:rPr>
      </w:pPr>
      <w:r w:rsidRPr="00DC0C3B">
        <w:rPr>
          <w:sz w:val="24"/>
        </w:rPr>
        <w:t>PLEASE SEND A RESUME WITH THIS APPLICATION.</w:t>
      </w:r>
    </w:p>
    <w:p w14:paraId="166E1BEC" w14:textId="761B8CC9" w:rsidR="00DC0C3B" w:rsidRPr="00DC0C3B" w:rsidRDefault="00DC0C3B" w:rsidP="004E34C6">
      <w:pPr>
        <w:rPr>
          <w:sz w:val="24"/>
        </w:rPr>
      </w:pPr>
      <w:r w:rsidRPr="00DC0C3B">
        <w:rPr>
          <w:sz w:val="24"/>
        </w:rPr>
        <w:t>Email to: muna@munafederal.com</w:t>
      </w:r>
    </w:p>
    <w:sectPr w:rsidR="00DC0C3B" w:rsidRPr="00DC0C3B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898B" w14:textId="77777777" w:rsidR="00EC0BD0" w:rsidRDefault="00EC0BD0" w:rsidP="00176E67">
      <w:r>
        <w:separator/>
      </w:r>
    </w:p>
  </w:endnote>
  <w:endnote w:type="continuationSeparator" w:id="0">
    <w:p w14:paraId="1974DD57" w14:textId="77777777" w:rsidR="00EC0BD0" w:rsidRDefault="00EC0BD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6D5E649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9B0C" w14:textId="77777777" w:rsidR="00EC0BD0" w:rsidRDefault="00EC0BD0" w:rsidP="00176E67">
      <w:r>
        <w:separator/>
      </w:r>
    </w:p>
  </w:footnote>
  <w:footnote w:type="continuationSeparator" w:id="0">
    <w:p w14:paraId="70A5B265" w14:textId="77777777" w:rsidR="00EC0BD0" w:rsidRDefault="00EC0BD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6386857">
    <w:abstractNumId w:val="9"/>
  </w:num>
  <w:num w:numId="2" w16cid:durableId="1682313128">
    <w:abstractNumId w:val="7"/>
  </w:num>
  <w:num w:numId="3" w16cid:durableId="698509600">
    <w:abstractNumId w:val="6"/>
  </w:num>
  <w:num w:numId="4" w16cid:durableId="1159733537">
    <w:abstractNumId w:val="5"/>
  </w:num>
  <w:num w:numId="5" w16cid:durableId="239216792">
    <w:abstractNumId w:val="4"/>
  </w:num>
  <w:num w:numId="6" w16cid:durableId="1117917672">
    <w:abstractNumId w:val="8"/>
  </w:num>
  <w:num w:numId="7" w16cid:durableId="497306668">
    <w:abstractNumId w:val="3"/>
  </w:num>
  <w:num w:numId="8" w16cid:durableId="1441757840">
    <w:abstractNumId w:val="2"/>
  </w:num>
  <w:num w:numId="9" w16cid:durableId="1393313147">
    <w:abstractNumId w:val="1"/>
  </w:num>
  <w:num w:numId="10" w16cid:durableId="32501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3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0C3B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0BD0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D1B1D"/>
  <w15:docId w15:val="{3E1EB19C-A61E-1543-9AFE-49B73E08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m/Desktop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Kim Gianakos</cp:lastModifiedBy>
  <cp:revision>1</cp:revision>
  <cp:lastPrinted>2002-05-23T18:14:00Z</cp:lastPrinted>
  <dcterms:created xsi:type="dcterms:W3CDTF">2022-06-14T19:04:00Z</dcterms:created>
  <dcterms:modified xsi:type="dcterms:W3CDTF">2022-06-14T19:07:00Z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